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bookmarkEnd w:id="3"/>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光 碟 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671024">
              <w:rPr>
                <w:rFonts w:ascii="標楷體" w:eastAsia="標楷體" w:hAnsi="標楷體" w:cs="新細明體"/>
                <w:b/>
                <w:bCs/>
                <w:color w:val="000000" w:themeColor="text1"/>
                <w:spacing w:val="-5"/>
                <w:kern w:val="0"/>
                <w:szCs w:val="22"/>
                <w:lang w:eastAsia="en-US"/>
              </w:rPr>
              <w:t>送件人資料</w:t>
            </w:r>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r w:rsidRPr="00671024">
              <w:rPr>
                <w:rFonts w:ascii="標楷體" w:eastAsia="標楷體" w:hAnsi="標楷體" w:cs="新細明體"/>
                <w:bCs/>
                <w:color w:val="000000" w:themeColor="text1"/>
                <w:spacing w:val="-5"/>
                <w:kern w:val="0"/>
                <w:szCs w:val="22"/>
                <w:lang w:eastAsia="en-US"/>
              </w:rPr>
              <w:t>送件人資料</w:t>
            </w:r>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kern w:val="0"/>
                <w:szCs w:val="22"/>
                <w:lang w:eastAsia="en-US"/>
              </w:rPr>
              <w:t>電話：</w:t>
            </w: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2EEF" w14:textId="77777777" w:rsidR="00E8504D" w:rsidRDefault="00E8504D" w:rsidP="00DA0C77">
      <w:r>
        <w:separator/>
      </w:r>
    </w:p>
  </w:endnote>
  <w:endnote w:type="continuationSeparator" w:id="0">
    <w:p w14:paraId="42084C8A" w14:textId="77777777" w:rsidR="00E8504D" w:rsidRDefault="00E8504D"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CF71" w14:textId="77B04EA4" w:rsidR="00D84A29" w:rsidRDefault="00D84A29">
    <w:pPr>
      <w:pStyle w:val="aa"/>
      <w:jc w:val="center"/>
    </w:pPr>
    <w:r>
      <w:fldChar w:fldCharType="begin"/>
    </w:r>
    <w:r>
      <w:instrText>PAGE   \* MERGEFORMAT</w:instrText>
    </w:r>
    <w:r>
      <w:fldChar w:fldCharType="separate"/>
    </w:r>
    <w:r w:rsidR="00E8504D" w:rsidRPr="00E8504D">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C46E" w14:textId="2326B606" w:rsidR="00D84A29" w:rsidRDefault="00D84A29">
    <w:pPr>
      <w:pStyle w:val="aa"/>
      <w:jc w:val="center"/>
    </w:pPr>
    <w:r>
      <w:fldChar w:fldCharType="begin"/>
    </w:r>
    <w:r>
      <w:instrText>PAGE   \* MERGEFORMAT</w:instrText>
    </w:r>
    <w:r>
      <w:fldChar w:fldCharType="separate"/>
    </w:r>
    <w:r w:rsidR="004570F4" w:rsidRPr="004570F4">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F1B9" w14:textId="77777777" w:rsidR="00E8504D" w:rsidRDefault="00E8504D" w:rsidP="00DA0C77">
      <w:r>
        <w:separator/>
      </w:r>
    </w:p>
  </w:footnote>
  <w:footnote w:type="continuationSeparator" w:id="0">
    <w:p w14:paraId="14A29D72" w14:textId="77777777" w:rsidR="00E8504D" w:rsidRDefault="00E8504D"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570F4"/>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04D"/>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EA7B-23CB-4513-AF6E-FAE27D30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2022-11-04T01:34:00Z</cp:lastPrinted>
  <dcterms:created xsi:type="dcterms:W3CDTF">2022-12-13T09:12:00Z</dcterms:created>
  <dcterms:modified xsi:type="dcterms:W3CDTF">2022-12-13T09:12:00Z</dcterms:modified>
</cp:coreProperties>
</file>